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04E" w:rsidRPr="00CA04EC" w:rsidRDefault="00CA04EC" w:rsidP="00CA04EC">
      <w:pPr>
        <w:spacing w:line="480" w:lineRule="auto"/>
        <w:rPr>
          <w:sz w:val="24"/>
          <w:szCs w:val="24"/>
        </w:rPr>
      </w:pPr>
      <w:r w:rsidRPr="00CA04EC">
        <w:rPr>
          <w:sz w:val="24"/>
          <w:szCs w:val="24"/>
        </w:rPr>
        <w:t>When Humans Invade</w:t>
      </w:r>
    </w:p>
    <w:p w:rsidR="00CA04EC" w:rsidRPr="00CA04EC" w:rsidRDefault="00CA04EC" w:rsidP="00CA04EC">
      <w:pPr>
        <w:spacing w:line="480" w:lineRule="auto"/>
        <w:rPr>
          <w:sz w:val="24"/>
          <w:szCs w:val="24"/>
        </w:rPr>
      </w:pPr>
      <w:r w:rsidRPr="00CA04EC">
        <w:rPr>
          <w:sz w:val="24"/>
          <w:szCs w:val="24"/>
        </w:rPr>
        <w:t>A Heartwarming Action</w:t>
      </w:r>
      <w:r w:rsidR="005D2184">
        <w:rPr>
          <w:sz w:val="24"/>
          <w:szCs w:val="24"/>
        </w:rPr>
        <w:t>, Devastating Action</w:t>
      </w:r>
      <w:bookmarkStart w:id="0" w:name="_GoBack"/>
      <w:bookmarkEnd w:id="0"/>
    </w:p>
    <w:p w:rsidR="00CA04EC" w:rsidRDefault="00CA04EC" w:rsidP="00CA04EC">
      <w:pPr>
        <w:spacing w:line="480" w:lineRule="auto"/>
        <w:rPr>
          <w:sz w:val="24"/>
          <w:szCs w:val="24"/>
        </w:rPr>
      </w:pPr>
      <w:r w:rsidRPr="00CA04EC">
        <w:rPr>
          <w:sz w:val="24"/>
          <w:szCs w:val="24"/>
        </w:rPr>
        <w:tab/>
        <w:t xml:space="preserve">In the year 4000, on a faraway planet called Robotry. There was this planet filled with robots that in a sense. Do exactly what humans do. They work, they love, they play, </w:t>
      </w:r>
      <w:proofErr w:type="spellStart"/>
      <w:r w:rsidRPr="00CA04EC">
        <w:rPr>
          <w:sz w:val="24"/>
          <w:szCs w:val="24"/>
        </w:rPr>
        <w:t>ect</w:t>
      </w:r>
      <w:proofErr w:type="spellEnd"/>
      <w:r w:rsidRPr="00CA04EC">
        <w:rPr>
          <w:sz w:val="24"/>
          <w:szCs w:val="24"/>
        </w:rPr>
        <w:t xml:space="preserve">. With the thought of what else is out there in the galaxies. </w:t>
      </w:r>
      <w:r>
        <w:rPr>
          <w:sz w:val="24"/>
          <w:szCs w:val="24"/>
        </w:rPr>
        <w:t>One day, this robot “Henry” flew out into space to adventure what possibly might be out there. He gets caught in a meteor field. Wakes up 200 years later to find he has crash landed on earth.</w:t>
      </w:r>
    </w:p>
    <w:p w:rsidR="00CA04EC" w:rsidRDefault="00CA04EC" w:rsidP="00CA04EC">
      <w:pPr>
        <w:spacing w:line="480" w:lineRule="auto"/>
        <w:rPr>
          <w:sz w:val="24"/>
          <w:szCs w:val="24"/>
        </w:rPr>
      </w:pPr>
      <w:r>
        <w:rPr>
          <w:sz w:val="24"/>
          <w:szCs w:val="24"/>
        </w:rPr>
        <w:tab/>
        <w:t xml:space="preserve">Earth’s year is 2050. Earths government corrupted. As it is all now ruled under one. The robot was astounded from what he was seeing. New life. In his head, we were aliens. As he started walking through the bright green grass with the crisp fall air. He got confronted by the Earths Government. </w:t>
      </w:r>
    </w:p>
    <w:p w:rsidR="00CA04EC" w:rsidRDefault="00CA04EC" w:rsidP="00CA04EC">
      <w:pPr>
        <w:spacing w:line="480" w:lineRule="auto"/>
        <w:rPr>
          <w:sz w:val="24"/>
          <w:szCs w:val="24"/>
        </w:rPr>
      </w:pPr>
      <w:r>
        <w:rPr>
          <w:sz w:val="24"/>
          <w:szCs w:val="24"/>
        </w:rPr>
        <w:tab/>
        <w:t xml:space="preserve">This robot was taken, as scientist knew that earth was dying out. They told the robot that they would cause no harm. If, Henry could show the Earths government where he is from. Telling the robot that they all could do great things together. The robot was mistaken to what he found out </w:t>
      </w:r>
      <w:r w:rsidR="005D2184">
        <w:rPr>
          <w:sz w:val="24"/>
          <w:szCs w:val="24"/>
        </w:rPr>
        <w:t>what would happen once he did show them where he lived.</w:t>
      </w:r>
    </w:p>
    <w:p w:rsidR="005D2184" w:rsidRPr="00CA04EC" w:rsidRDefault="005D2184" w:rsidP="00CA04EC">
      <w:pPr>
        <w:spacing w:line="480" w:lineRule="auto"/>
        <w:rPr>
          <w:sz w:val="24"/>
          <w:szCs w:val="24"/>
        </w:rPr>
      </w:pPr>
      <w:r>
        <w:rPr>
          <w:sz w:val="24"/>
          <w:szCs w:val="24"/>
        </w:rPr>
        <w:tab/>
        <w:t xml:space="preserve">We always have had movies about aliens taking over, or AI’s taking over. Never have I heard about Humans Invading a AI’s (Robot) Planet. This adventure of Earth taking over and can they all find a happy ending? Will Earth succeed with taking over? Or will it all break down in havoc of war? </w:t>
      </w:r>
    </w:p>
    <w:p w:rsidR="00CA04EC" w:rsidRDefault="00CA04EC"/>
    <w:p w:rsidR="00CA04EC" w:rsidRDefault="00CA04EC" w:rsidP="00CA04EC">
      <w:pPr>
        <w:spacing w:line="480" w:lineRule="auto"/>
      </w:pPr>
    </w:p>
    <w:sectPr w:rsidR="00CA04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EC"/>
    <w:rsid w:val="005D2184"/>
    <w:rsid w:val="00645252"/>
    <w:rsid w:val="006D3D74"/>
    <w:rsid w:val="00A9204E"/>
    <w:rsid w:val="00CA0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258C7"/>
  <w15:chartTrackingRefBased/>
  <w15:docId w15:val="{F8F582A7-8875-4621-8E56-A24A7A6A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e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13</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dc:creator>
  <cp:keywords/>
  <dc:description/>
  <cp:lastModifiedBy>Jared Mccombs</cp:lastModifiedBy>
  <cp:revision>1</cp:revision>
  <dcterms:created xsi:type="dcterms:W3CDTF">2017-10-14T20:48:00Z</dcterms:created>
  <dcterms:modified xsi:type="dcterms:W3CDTF">2017-10-14T21:01:00Z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